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616B" w:rsidRPr="0097543F" w:rsidRDefault="00CA616B">
      <w:pPr>
        <w:jc w:val="center"/>
        <w:rPr>
          <w:b/>
          <w:sz w:val="28"/>
          <w:szCs w:val="28"/>
        </w:rPr>
      </w:pPr>
      <w:r w:rsidRPr="0097543F">
        <w:rPr>
          <w:b/>
          <w:sz w:val="28"/>
          <w:szCs w:val="28"/>
        </w:rPr>
        <w:t xml:space="preserve">СОВЕТ ДЕПУТАТОВ </w:t>
      </w:r>
    </w:p>
    <w:p w:rsidR="00CA616B" w:rsidRPr="0097543F" w:rsidRDefault="00CA616B">
      <w:pPr>
        <w:jc w:val="center"/>
        <w:rPr>
          <w:b/>
          <w:sz w:val="28"/>
          <w:szCs w:val="28"/>
        </w:rPr>
      </w:pPr>
      <w:r w:rsidRPr="0097543F">
        <w:rPr>
          <w:b/>
          <w:sz w:val="28"/>
          <w:szCs w:val="28"/>
        </w:rPr>
        <w:t>МИНЕРАЛОВОДСКОГО МУНИЦИПАЛЬНОГО ОКРУГА</w:t>
      </w:r>
    </w:p>
    <w:p w:rsidR="00CA616B" w:rsidRPr="0097543F" w:rsidRDefault="00CA616B">
      <w:pPr>
        <w:jc w:val="center"/>
        <w:rPr>
          <w:b/>
          <w:sz w:val="28"/>
          <w:szCs w:val="28"/>
        </w:rPr>
      </w:pPr>
      <w:r w:rsidRPr="0097543F">
        <w:rPr>
          <w:b/>
          <w:sz w:val="28"/>
          <w:szCs w:val="28"/>
        </w:rPr>
        <w:t>СТАВРОПОЛЬСКОГО КРАЯ</w:t>
      </w:r>
    </w:p>
    <w:p w:rsidR="00CA616B" w:rsidRPr="0097543F" w:rsidRDefault="00CA616B">
      <w:pPr>
        <w:jc w:val="center"/>
        <w:rPr>
          <w:b/>
          <w:sz w:val="28"/>
          <w:szCs w:val="28"/>
        </w:rPr>
      </w:pPr>
    </w:p>
    <w:p w:rsidR="00CA616B" w:rsidRPr="0097543F" w:rsidRDefault="00CA616B">
      <w:pPr>
        <w:jc w:val="center"/>
        <w:rPr>
          <w:b/>
          <w:i/>
          <w:sz w:val="28"/>
          <w:szCs w:val="28"/>
        </w:rPr>
      </w:pPr>
      <w:r w:rsidRPr="0097543F">
        <w:rPr>
          <w:b/>
          <w:sz w:val="28"/>
          <w:szCs w:val="28"/>
        </w:rPr>
        <w:t>РЕШЕНИЕ</w:t>
      </w:r>
    </w:p>
    <w:p w:rsidR="00CA616B" w:rsidRPr="0097543F" w:rsidRDefault="00CA616B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73989" w:rsidTr="00A73989">
        <w:tc>
          <w:tcPr>
            <w:tcW w:w="3190" w:type="dxa"/>
          </w:tcPr>
          <w:p w:rsidR="00A73989" w:rsidRDefault="00081A7D" w:rsidP="00A73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r w:rsidR="00A73989">
              <w:rPr>
                <w:sz w:val="28"/>
                <w:szCs w:val="28"/>
              </w:rPr>
              <w:t>мая</w:t>
            </w:r>
            <w:r w:rsidR="00A73989" w:rsidRPr="0097543F">
              <w:rPr>
                <w:sz w:val="28"/>
                <w:szCs w:val="28"/>
              </w:rPr>
              <w:t xml:space="preserve"> 2024 года </w:t>
            </w:r>
          </w:p>
        </w:tc>
        <w:tc>
          <w:tcPr>
            <w:tcW w:w="3190" w:type="dxa"/>
          </w:tcPr>
          <w:p w:rsidR="00A73989" w:rsidRDefault="00A73989" w:rsidP="00A73989">
            <w:pPr>
              <w:jc w:val="center"/>
              <w:rPr>
                <w:sz w:val="28"/>
                <w:szCs w:val="28"/>
              </w:rPr>
            </w:pPr>
            <w:r w:rsidRPr="0097543F">
              <w:rPr>
                <w:sz w:val="28"/>
                <w:szCs w:val="28"/>
              </w:rPr>
              <w:t>г. Минеральные Воды</w:t>
            </w:r>
          </w:p>
        </w:tc>
        <w:tc>
          <w:tcPr>
            <w:tcW w:w="3191" w:type="dxa"/>
          </w:tcPr>
          <w:p w:rsidR="00A73989" w:rsidRDefault="00A73989" w:rsidP="00A73989">
            <w:pPr>
              <w:jc w:val="right"/>
              <w:rPr>
                <w:sz w:val="28"/>
                <w:szCs w:val="28"/>
              </w:rPr>
            </w:pPr>
            <w:r w:rsidRPr="0097543F">
              <w:rPr>
                <w:sz w:val="28"/>
                <w:szCs w:val="28"/>
              </w:rPr>
              <w:t>№</w:t>
            </w:r>
            <w:r w:rsidR="00081A7D">
              <w:rPr>
                <w:sz w:val="28"/>
                <w:szCs w:val="28"/>
              </w:rPr>
              <w:t xml:space="preserve"> 432</w:t>
            </w:r>
          </w:p>
        </w:tc>
      </w:tr>
    </w:tbl>
    <w:p w:rsidR="00CA616B" w:rsidRPr="0097543F" w:rsidRDefault="00CA616B">
      <w:pPr>
        <w:jc w:val="both"/>
        <w:rPr>
          <w:b/>
          <w:bCs/>
        </w:rPr>
      </w:pPr>
      <w:r w:rsidRPr="0097543F">
        <w:rPr>
          <w:sz w:val="28"/>
          <w:szCs w:val="28"/>
        </w:rPr>
        <w:tab/>
      </w:r>
      <w:r w:rsidRPr="0097543F">
        <w:rPr>
          <w:sz w:val="28"/>
          <w:szCs w:val="28"/>
        </w:rPr>
        <w:tab/>
      </w:r>
      <w:r w:rsidRPr="0097543F">
        <w:rPr>
          <w:sz w:val="28"/>
          <w:szCs w:val="28"/>
        </w:rPr>
        <w:tab/>
      </w:r>
    </w:p>
    <w:p w:rsidR="0003726F" w:rsidRPr="0097543F" w:rsidRDefault="0003726F">
      <w:pPr>
        <w:pStyle w:val="ConsPlusNormal"/>
        <w:jc w:val="center"/>
        <w:rPr>
          <w:b/>
          <w:bCs/>
          <w:sz w:val="28"/>
          <w:szCs w:val="28"/>
        </w:rPr>
      </w:pPr>
    </w:p>
    <w:p w:rsidR="00177317" w:rsidRDefault="00177317" w:rsidP="00177317">
      <w:pPr>
        <w:pStyle w:val="ConsPlusNormal"/>
        <w:rPr>
          <w:b/>
          <w:sz w:val="28"/>
          <w:szCs w:val="28"/>
        </w:rPr>
      </w:pPr>
    </w:p>
    <w:p w:rsidR="00177317" w:rsidRPr="00326881" w:rsidRDefault="00177317" w:rsidP="00177317">
      <w:pPr>
        <w:pStyle w:val="ConsPlusNormal"/>
        <w:jc w:val="center"/>
        <w:rPr>
          <w:b/>
          <w:sz w:val="28"/>
          <w:szCs w:val="28"/>
        </w:rPr>
      </w:pPr>
      <w:r w:rsidRPr="00326881">
        <w:rPr>
          <w:b/>
          <w:sz w:val="28"/>
          <w:szCs w:val="28"/>
        </w:rPr>
        <w:t xml:space="preserve">О внесении изменения в Порядок принятия решения о применении к депутату Совета депутатов Минераловодского муниципального округа Ставропольского края, главе Минераловодского муниципального округа Ставропольского края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</w:t>
      </w:r>
      <w:r w:rsidR="00326881">
        <w:rPr>
          <w:b/>
          <w:sz w:val="28"/>
          <w:szCs w:val="28"/>
        </w:rPr>
        <w:br/>
      </w:r>
      <w:r w:rsidRPr="00326881">
        <w:rPr>
          <w:b/>
          <w:sz w:val="28"/>
          <w:szCs w:val="28"/>
        </w:rPr>
        <w:t xml:space="preserve">в Российской Федерации», утвержденный решением Совета депутатов </w:t>
      </w:r>
      <w:r w:rsidRPr="00326881">
        <w:rPr>
          <w:rFonts w:eastAsia="SimSun"/>
          <w:b/>
          <w:sz w:val="28"/>
          <w:szCs w:val="28"/>
        </w:rPr>
        <w:t>Минераловодского муниципального округа Ставропольского края</w:t>
      </w:r>
      <w:r w:rsidRPr="00326881">
        <w:rPr>
          <w:b/>
          <w:sz w:val="28"/>
          <w:szCs w:val="28"/>
        </w:rPr>
        <w:t xml:space="preserve"> </w:t>
      </w:r>
      <w:r w:rsidRPr="00326881">
        <w:rPr>
          <w:b/>
          <w:sz w:val="28"/>
          <w:szCs w:val="28"/>
        </w:rPr>
        <w:br/>
        <w:t>от 16 февраля 2024 года № 390</w:t>
      </w:r>
    </w:p>
    <w:p w:rsidR="00177317" w:rsidRDefault="00177317">
      <w:pPr>
        <w:pStyle w:val="ConsPlusNormal"/>
        <w:jc w:val="both"/>
        <w:rPr>
          <w:b/>
          <w:sz w:val="28"/>
          <w:szCs w:val="28"/>
        </w:rPr>
      </w:pPr>
    </w:p>
    <w:p w:rsidR="00177317" w:rsidRPr="0097543F" w:rsidRDefault="00177317">
      <w:pPr>
        <w:pStyle w:val="ConsPlusNormal"/>
        <w:jc w:val="both"/>
        <w:rPr>
          <w:b/>
          <w:sz w:val="28"/>
          <w:szCs w:val="28"/>
        </w:rPr>
      </w:pPr>
    </w:p>
    <w:p w:rsidR="00177317" w:rsidRDefault="00177317" w:rsidP="00177317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Федерации», от 25 декабря 2008 года № 273-ФЗ </w:t>
      </w:r>
      <w:r>
        <w:rPr>
          <w:sz w:val="28"/>
          <w:szCs w:val="28"/>
        </w:rPr>
        <w:br/>
        <w:t>«О противодействии коррупции», Законом Ставропольского края от 20 июля 2017 года № 92-кз «О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крае»,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378BF" w:rsidRPr="0097543F" w:rsidRDefault="002378BF" w:rsidP="003C7712">
      <w:pPr>
        <w:pStyle w:val="ConsPlusNormal"/>
        <w:jc w:val="both"/>
        <w:rPr>
          <w:b/>
          <w:bCs/>
          <w:sz w:val="28"/>
          <w:szCs w:val="28"/>
        </w:rPr>
      </w:pPr>
    </w:p>
    <w:p w:rsidR="00CA616B" w:rsidRPr="0097543F" w:rsidRDefault="00CA616B">
      <w:pPr>
        <w:pStyle w:val="ConsPlusNormal"/>
        <w:ind w:hanging="12"/>
        <w:jc w:val="both"/>
        <w:rPr>
          <w:sz w:val="28"/>
          <w:szCs w:val="28"/>
        </w:rPr>
      </w:pPr>
      <w:r w:rsidRPr="0097543F">
        <w:rPr>
          <w:b/>
          <w:bCs/>
          <w:sz w:val="28"/>
          <w:szCs w:val="28"/>
        </w:rPr>
        <w:t>РЕШИЛ:</w:t>
      </w:r>
    </w:p>
    <w:p w:rsidR="00CA616B" w:rsidRPr="0097543F" w:rsidRDefault="00CA616B">
      <w:pPr>
        <w:pStyle w:val="ConsPlusNormal"/>
        <w:jc w:val="both"/>
        <w:rPr>
          <w:sz w:val="28"/>
          <w:szCs w:val="28"/>
        </w:rPr>
      </w:pPr>
    </w:p>
    <w:p w:rsidR="00177317" w:rsidRDefault="00A3195A" w:rsidP="0017731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7543F">
        <w:rPr>
          <w:color w:val="000000"/>
          <w:sz w:val="28"/>
          <w:szCs w:val="28"/>
        </w:rPr>
        <w:t>1. </w:t>
      </w:r>
      <w:r w:rsidR="0077148B" w:rsidRPr="0097543F">
        <w:rPr>
          <w:color w:val="000000"/>
          <w:sz w:val="28"/>
          <w:szCs w:val="28"/>
        </w:rPr>
        <w:t xml:space="preserve">Внести </w:t>
      </w:r>
      <w:r w:rsidR="00177317" w:rsidRPr="00177317">
        <w:rPr>
          <w:color w:val="000000"/>
          <w:sz w:val="28"/>
          <w:szCs w:val="28"/>
        </w:rPr>
        <w:t xml:space="preserve">в Порядок принятия решения о применении к депутату Совета депутатов Минераловодского муниципального округа Ставропольского края, главе Минераловодского муниципального округа Ставропольского края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Федерации», утвержденный решением Совета депутатов Минераловодского муниципального округа Ставропольского края от 16 февраля 2024 года </w:t>
      </w:r>
      <w:r w:rsidR="00177317">
        <w:rPr>
          <w:color w:val="000000"/>
          <w:sz w:val="28"/>
          <w:szCs w:val="28"/>
        </w:rPr>
        <w:br/>
      </w:r>
      <w:r w:rsidR="00177317" w:rsidRPr="00177317">
        <w:rPr>
          <w:color w:val="000000"/>
          <w:sz w:val="28"/>
          <w:szCs w:val="28"/>
        </w:rPr>
        <w:t>№ 390,</w:t>
      </w:r>
      <w:r w:rsidR="00177317">
        <w:rPr>
          <w:color w:val="000000"/>
          <w:sz w:val="28"/>
          <w:szCs w:val="28"/>
        </w:rPr>
        <w:t xml:space="preserve"> изменение, дополнив пункт 18 подпунктом 5 следующего содержания</w:t>
      </w:r>
      <w:r w:rsidR="003C7712" w:rsidRPr="0097543F">
        <w:rPr>
          <w:color w:val="000000"/>
          <w:sz w:val="28"/>
          <w:szCs w:val="28"/>
        </w:rPr>
        <w:t xml:space="preserve">: </w:t>
      </w:r>
    </w:p>
    <w:p w:rsidR="00177317" w:rsidRPr="00177317" w:rsidRDefault="00177317" w:rsidP="00177317">
      <w:pPr>
        <w:autoSpaceDE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77317">
        <w:rPr>
          <w:rFonts w:eastAsia="Times New Roman" w:cs="Times New Roman"/>
          <w:color w:val="000000"/>
          <w:sz w:val="28"/>
          <w:szCs w:val="28"/>
        </w:rPr>
        <w:lastRenderedPageBreak/>
        <w:t>«5) иные смягчающие обстоятельства, которые могут учитываться при принятии решения Совета депутатов о применении к депутату Совета депутатов, главе округа мер ответственности.».</w:t>
      </w:r>
    </w:p>
    <w:p w:rsidR="00CA616B" w:rsidRPr="0097543F" w:rsidRDefault="00E64780" w:rsidP="005D3777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 w:rsidR="00CA616B" w:rsidRPr="0097543F">
        <w:rPr>
          <w:sz w:val="28"/>
          <w:szCs w:val="28"/>
        </w:rPr>
        <w:t>. Контроль за исполнением настоящего решения возложить на комитет Совета депутатов Минераловодского муниципального округа Ставропольского края по законности и местному самоуправлению.</w:t>
      </w:r>
    </w:p>
    <w:p w:rsidR="00C0269A" w:rsidRPr="0097543F" w:rsidRDefault="00E64780" w:rsidP="00EE163A">
      <w:pPr>
        <w:pStyle w:val="ConsPlusNormal"/>
        <w:ind w:firstLine="24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055FF" w:rsidRPr="0097543F">
        <w:rPr>
          <w:sz w:val="28"/>
          <w:szCs w:val="28"/>
        </w:rPr>
        <w:t>. </w:t>
      </w:r>
      <w:r w:rsidR="00CA616B" w:rsidRPr="0097543F">
        <w:rPr>
          <w:sz w:val="28"/>
          <w:szCs w:val="28"/>
        </w:rPr>
        <w:t xml:space="preserve">Настоящее решение вступает в силу после его официального обнародования и подлежит размещению </w:t>
      </w:r>
      <w:r w:rsidR="00AE4CF9" w:rsidRPr="0097543F">
        <w:rPr>
          <w:sz w:val="28"/>
          <w:szCs w:val="28"/>
        </w:rPr>
        <w:t xml:space="preserve">в информационно-телекоммуникационной сети «Интернет» </w:t>
      </w:r>
      <w:r w:rsidR="00CA616B" w:rsidRPr="0097543F">
        <w:rPr>
          <w:sz w:val="28"/>
          <w:szCs w:val="28"/>
        </w:rPr>
        <w:t>на официальном сайте администрации Минерал</w:t>
      </w:r>
      <w:r w:rsidR="00AE4CF9" w:rsidRPr="0097543F">
        <w:rPr>
          <w:sz w:val="28"/>
          <w:szCs w:val="28"/>
        </w:rPr>
        <w:t>оводского муниципального округа</w:t>
      </w:r>
      <w:r w:rsidR="007E55B5" w:rsidRPr="0097543F">
        <w:rPr>
          <w:sz w:val="28"/>
          <w:szCs w:val="28"/>
        </w:rPr>
        <w:t xml:space="preserve"> Ставропольского края</w:t>
      </w:r>
      <w:r w:rsidR="00EE163A" w:rsidRPr="0097543F">
        <w:rPr>
          <w:sz w:val="28"/>
          <w:szCs w:val="28"/>
        </w:rPr>
        <w:t>.</w:t>
      </w:r>
    </w:p>
    <w:p w:rsidR="00EE163A" w:rsidRDefault="00EE163A" w:rsidP="00951CA2">
      <w:pPr>
        <w:pStyle w:val="ConsPlusNormal"/>
        <w:jc w:val="both"/>
        <w:rPr>
          <w:sz w:val="28"/>
          <w:szCs w:val="28"/>
        </w:rPr>
      </w:pPr>
    </w:p>
    <w:p w:rsidR="00A73989" w:rsidRDefault="00A73989" w:rsidP="00951CA2">
      <w:pPr>
        <w:pStyle w:val="ConsPlusNormal"/>
        <w:jc w:val="both"/>
        <w:rPr>
          <w:sz w:val="28"/>
          <w:szCs w:val="28"/>
        </w:rPr>
      </w:pPr>
    </w:p>
    <w:p w:rsidR="00A73989" w:rsidRPr="0097543F" w:rsidRDefault="00A73989" w:rsidP="00951CA2">
      <w:pPr>
        <w:pStyle w:val="ConsPlusNormal"/>
        <w:jc w:val="both"/>
        <w:rPr>
          <w:sz w:val="28"/>
          <w:szCs w:val="28"/>
        </w:rPr>
      </w:pPr>
    </w:p>
    <w:p w:rsidR="00951CA2" w:rsidRPr="0097543F" w:rsidRDefault="00951CA2" w:rsidP="00951CA2">
      <w:pPr>
        <w:pStyle w:val="ConsPlusNormal"/>
        <w:jc w:val="both"/>
        <w:rPr>
          <w:sz w:val="28"/>
          <w:szCs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081A7D" w:rsidRPr="00FB2F0D" w:rsidTr="00692C9C">
        <w:tc>
          <w:tcPr>
            <w:tcW w:w="4551" w:type="dxa"/>
            <w:shd w:val="clear" w:color="auto" w:fill="auto"/>
          </w:tcPr>
          <w:p w:rsidR="00081A7D" w:rsidRPr="00FB2F0D" w:rsidRDefault="00081A7D" w:rsidP="00692C9C">
            <w:pPr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FB2F0D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081A7D" w:rsidRPr="00FB2F0D" w:rsidRDefault="00081A7D" w:rsidP="00692C9C">
            <w:pPr>
              <w:jc w:val="both"/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</w:rPr>
              <w:t xml:space="preserve">                                           </w:t>
            </w:r>
          </w:p>
          <w:p w:rsidR="00081A7D" w:rsidRPr="00FB2F0D" w:rsidRDefault="00081A7D" w:rsidP="00692C9C">
            <w:pPr>
              <w:jc w:val="both"/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</w:rPr>
              <w:t xml:space="preserve">                                          </w:t>
            </w:r>
          </w:p>
          <w:p w:rsidR="00081A7D" w:rsidRPr="00FB2F0D" w:rsidRDefault="00081A7D" w:rsidP="00692C9C">
            <w:pPr>
              <w:jc w:val="both"/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</w:rPr>
              <w:t xml:space="preserve">                                          А.А. Зубач</w:t>
            </w:r>
          </w:p>
        </w:tc>
        <w:tc>
          <w:tcPr>
            <w:tcW w:w="4964" w:type="dxa"/>
            <w:shd w:val="clear" w:color="auto" w:fill="auto"/>
          </w:tcPr>
          <w:p w:rsidR="00081A7D" w:rsidRPr="00FB2F0D" w:rsidRDefault="00081A7D" w:rsidP="00692C9C">
            <w:pPr>
              <w:tabs>
                <w:tab w:val="left" w:pos="9408"/>
              </w:tabs>
              <w:ind w:left="371"/>
              <w:rPr>
                <w:sz w:val="28"/>
                <w:szCs w:val="28"/>
                <w:shd w:val="clear" w:color="auto" w:fill="FFFFFF"/>
              </w:rPr>
            </w:pPr>
            <w:r w:rsidRPr="00FB2F0D">
              <w:rPr>
                <w:sz w:val="28"/>
                <w:szCs w:val="28"/>
                <w:shd w:val="clear" w:color="auto" w:fill="FFFFFF"/>
              </w:rPr>
              <w:t>Временно исполняющий полномочия главы Минераловодского муниципального округа Ставропольского края</w:t>
            </w:r>
          </w:p>
          <w:p w:rsidR="00081A7D" w:rsidRPr="00FB2F0D" w:rsidRDefault="00081A7D" w:rsidP="00692C9C">
            <w:pPr>
              <w:ind w:left="938"/>
              <w:rPr>
                <w:sz w:val="28"/>
                <w:szCs w:val="28"/>
                <w:shd w:val="clear" w:color="auto" w:fill="FFFFFF"/>
              </w:rPr>
            </w:pPr>
            <w:r w:rsidRPr="00FB2F0D">
              <w:rPr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  <w:p w:rsidR="00081A7D" w:rsidRPr="00FB2F0D" w:rsidRDefault="00081A7D" w:rsidP="00692C9C">
            <w:pPr>
              <w:ind w:left="938"/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  <w:shd w:val="clear" w:color="auto" w:fill="FFFFFF"/>
              </w:rPr>
              <w:t xml:space="preserve">                           О.А. Мельников</w:t>
            </w:r>
          </w:p>
        </w:tc>
      </w:tr>
    </w:tbl>
    <w:p w:rsidR="001A28A8" w:rsidRPr="0097543F" w:rsidRDefault="001A28A8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A28A8" w:rsidRDefault="001A28A8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</w:p>
    <w:p w:rsidR="00195167" w:rsidRDefault="00195167">
      <w:pPr>
        <w:spacing w:line="200" w:lineRule="atLeast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sectPr w:rsidR="00195167" w:rsidSect="00ED0A98">
      <w:headerReference w:type="default" r:id="rId8"/>
      <w:pgSz w:w="11906" w:h="16838"/>
      <w:pgMar w:top="1134" w:right="850" w:bottom="1134" w:left="1701" w:header="567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4A" w:rsidRDefault="004B0A4A">
      <w:r>
        <w:separator/>
      </w:r>
    </w:p>
  </w:endnote>
  <w:endnote w:type="continuationSeparator" w:id="0">
    <w:p w:rsidR="004B0A4A" w:rsidRDefault="004B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4A" w:rsidRDefault="004B0A4A">
      <w:r>
        <w:separator/>
      </w:r>
    </w:p>
  </w:footnote>
  <w:footnote w:type="continuationSeparator" w:id="0">
    <w:p w:rsidR="004B0A4A" w:rsidRDefault="004B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89" w:rsidRDefault="00A7398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D0A98">
      <w:rPr>
        <w:noProof/>
      </w:rPr>
      <w:t>2</w:t>
    </w:r>
    <w:r>
      <w:fldChar w:fldCharType="end"/>
    </w:r>
  </w:p>
  <w:p w:rsidR="00A73989" w:rsidRDefault="00A7398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5"/>
      <w:numFmt w:val="decimal"/>
      <w:lvlText w:val="%2)"/>
      <w:lvlJc w:val="left"/>
      <w:pPr>
        <w:tabs>
          <w:tab w:val="num" w:pos="709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899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6F"/>
    <w:rsid w:val="00000EB7"/>
    <w:rsid w:val="0000157A"/>
    <w:rsid w:val="00007B22"/>
    <w:rsid w:val="00007F4F"/>
    <w:rsid w:val="00014F12"/>
    <w:rsid w:val="00016503"/>
    <w:rsid w:val="00016D1C"/>
    <w:rsid w:val="0002258B"/>
    <w:rsid w:val="0003468D"/>
    <w:rsid w:val="000364F7"/>
    <w:rsid w:val="0003726F"/>
    <w:rsid w:val="00044CCA"/>
    <w:rsid w:val="000525DE"/>
    <w:rsid w:val="00057378"/>
    <w:rsid w:val="000641AB"/>
    <w:rsid w:val="00066A25"/>
    <w:rsid w:val="00071748"/>
    <w:rsid w:val="00072CE5"/>
    <w:rsid w:val="00073009"/>
    <w:rsid w:val="00074808"/>
    <w:rsid w:val="00076EC5"/>
    <w:rsid w:val="00081A7D"/>
    <w:rsid w:val="000824EB"/>
    <w:rsid w:val="00082879"/>
    <w:rsid w:val="00084F47"/>
    <w:rsid w:val="0008667E"/>
    <w:rsid w:val="00087DE1"/>
    <w:rsid w:val="00092B98"/>
    <w:rsid w:val="000A181C"/>
    <w:rsid w:val="000A18B2"/>
    <w:rsid w:val="000A1EEF"/>
    <w:rsid w:val="000A289A"/>
    <w:rsid w:val="000A4B73"/>
    <w:rsid w:val="000A52EC"/>
    <w:rsid w:val="000B2000"/>
    <w:rsid w:val="000B2131"/>
    <w:rsid w:val="000B31F8"/>
    <w:rsid w:val="000B69FE"/>
    <w:rsid w:val="000C14B4"/>
    <w:rsid w:val="000D097F"/>
    <w:rsid w:val="000D1680"/>
    <w:rsid w:val="000D6362"/>
    <w:rsid w:val="000E0A69"/>
    <w:rsid w:val="000E3DA8"/>
    <w:rsid w:val="000E538D"/>
    <w:rsid w:val="000E6FDD"/>
    <w:rsid w:val="001019D0"/>
    <w:rsid w:val="00105B9D"/>
    <w:rsid w:val="00105F9A"/>
    <w:rsid w:val="0010601E"/>
    <w:rsid w:val="001073E9"/>
    <w:rsid w:val="00110BA0"/>
    <w:rsid w:val="001145E1"/>
    <w:rsid w:val="00115D31"/>
    <w:rsid w:val="0011692E"/>
    <w:rsid w:val="00117C00"/>
    <w:rsid w:val="00122693"/>
    <w:rsid w:val="001319D2"/>
    <w:rsid w:val="0013236B"/>
    <w:rsid w:val="00133D71"/>
    <w:rsid w:val="00143974"/>
    <w:rsid w:val="001515BD"/>
    <w:rsid w:val="00153123"/>
    <w:rsid w:val="00155A41"/>
    <w:rsid w:val="00155C39"/>
    <w:rsid w:val="0015617C"/>
    <w:rsid w:val="00156A74"/>
    <w:rsid w:val="001624E0"/>
    <w:rsid w:val="00162B26"/>
    <w:rsid w:val="00164153"/>
    <w:rsid w:val="00166486"/>
    <w:rsid w:val="00166C5B"/>
    <w:rsid w:val="00174196"/>
    <w:rsid w:val="00176767"/>
    <w:rsid w:val="00176D37"/>
    <w:rsid w:val="00177317"/>
    <w:rsid w:val="0018027C"/>
    <w:rsid w:val="00180CF7"/>
    <w:rsid w:val="001865B6"/>
    <w:rsid w:val="00191AF1"/>
    <w:rsid w:val="00192ECA"/>
    <w:rsid w:val="00195167"/>
    <w:rsid w:val="001977CD"/>
    <w:rsid w:val="001A28A8"/>
    <w:rsid w:val="001A3B83"/>
    <w:rsid w:val="001B532A"/>
    <w:rsid w:val="001C159E"/>
    <w:rsid w:val="001C1C7E"/>
    <w:rsid w:val="001C326C"/>
    <w:rsid w:val="001C5EF8"/>
    <w:rsid w:val="001D025E"/>
    <w:rsid w:val="001D0F4A"/>
    <w:rsid w:val="001D2633"/>
    <w:rsid w:val="001D46AA"/>
    <w:rsid w:val="001E0370"/>
    <w:rsid w:val="001E0CB5"/>
    <w:rsid w:val="001E2960"/>
    <w:rsid w:val="001E4555"/>
    <w:rsid w:val="001E4F3A"/>
    <w:rsid w:val="001F3E22"/>
    <w:rsid w:val="001F56C4"/>
    <w:rsid w:val="001F661C"/>
    <w:rsid w:val="00200A0F"/>
    <w:rsid w:val="00201D17"/>
    <w:rsid w:val="0020284C"/>
    <w:rsid w:val="00204F0D"/>
    <w:rsid w:val="00205E3A"/>
    <w:rsid w:val="00213130"/>
    <w:rsid w:val="00220578"/>
    <w:rsid w:val="0022700C"/>
    <w:rsid w:val="002337D6"/>
    <w:rsid w:val="00233995"/>
    <w:rsid w:val="002369DD"/>
    <w:rsid w:val="002378BF"/>
    <w:rsid w:val="00242329"/>
    <w:rsid w:val="002431BE"/>
    <w:rsid w:val="00243383"/>
    <w:rsid w:val="0024708F"/>
    <w:rsid w:val="00250009"/>
    <w:rsid w:val="0025246B"/>
    <w:rsid w:val="00252D0B"/>
    <w:rsid w:val="00263DDC"/>
    <w:rsid w:val="0026713D"/>
    <w:rsid w:val="00276371"/>
    <w:rsid w:val="00277C0E"/>
    <w:rsid w:val="0028539F"/>
    <w:rsid w:val="00290F61"/>
    <w:rsid w:val="00291710"/>
    <w:rsid w:val="00293A79"/>
    <w:rsid w:val="002B0C7E"/>
    <w:rsid w:val="002B0E4D"/>
    <w:rsid w:val="002B3258"/>
    <w:rsid w:val="002C5727"/>
    <w:rsid w:val="002C79F6"/>
    <w:rsid w:val="002D0427"/>
    <w:rsid w:val="002D0C20"/>
    <w:rsid w:val="002D1B84"/>
    <w:rsid w:val="002D2D4D"/>
    <w:rsid w:val="002D38A8"/>
    <w:rsid w:val="002E00EF"/>
    <w:rsid w:val="002E4163"/>
    <w:rsid w:val="002E4704"/>
    <w:rsid w:val="002F429C"/>
    <w:rsid w:val="002F4644"/>
    <w:rsid w:val="002F53E3"/>
    <w:rsid w:val="003047D1"/>
    <w:rsid w:val="00304C5F"/>
    <w:rsid w:val="0031388B"/>
    <w:rsid w:val="003206EE"/>
    <w:rsid w:val="003226A3"/>
    <w:rsid w:val="00326881"/>
    <w:rsid w:val="00330586"/>
    <w:rsid w:val="00333947"/>
    <w:rsid w:val="00336583"/>
    <w:rsid w:val="003365E9"/>
    <w:rsid w:val="00341891"/>
    <w:rsid w:val="00343465"/>
    <w:rsid w:val="0035209A"/>
    <w:rsid w:val="00352665"/>
    <w:rsid w:val="00354F76"/>
    <w:rsid w:val="00355D93"/>
    <w:rsid w:val="003612ED"/>
    <w:rsid w:val="00362D51"/>
    <w:rsid w:val="00364406"/>
    <w:rsid w:val="003656EE"/>
    <w:rsid w:val="003676D3"/>
    <w:rsid w:val="00370C59"/>
    <w:rsid w:val="00377E0A"/>
    <w:rsid w:val="00377E77"/>
    <w:rsid w:val="00380ECF"/>
    <w:rsid w:val="00382804"/>
    <w:rsid w:val="003846DC"/>
    <w:rsid w:val="00385A1A"/>
    <w:rsid w:val="00386CD5"/>
    <w:rsid w:val="003954BC"/>
    <w:rsid w:val="003972A6"/>
    <w:rsid w:val="003A3CA9"/>
    <w:rsid w:val="003A5CC7"/>
    <w:rsid w:val="003B0166"/>
    <w:rsid w:val="003B0891"/>
    <w:rsid w:val="003B3E8D"/>
    <w:rsid w:val="003B4198"/>
    <w:rsid w:val="003C7712"/>
    <w:rsid w:val="003D7AF8"/>
    <w:rsid w:val="003E057E"/>
    <w:rsid w:val="003E407E"/>
    <w:rsid w:val="003F4E29"/>
    <w:rsid w:val="003F5C73"/>
    <w:rsid w:val="003F6113"/>
    <w:rsid w:val="003F6B4F"/>
    <w:rsid w:val="004012DE"/>
    <w:rsid w:val="00403718"/>
    <w:rsid w:val="004129A6"/>
    <w:rsid w:val="00412CEC"/>
    <w:rsid w:val="0041687E"/>
    <w:rsid w:val="00422A79"/>
    <w:rsid w:val="00425E32"/>
    <w:rsid w:val="0042682F"/>
    <w:rsid w:val="004275F9"/>
    <w:rsid w:val="00440075"/>
    <w:rsid w:val="00440F6A"/>
    <w:rsid w:val="0044130A"/>
    <w:rsid w:val="00441D2F"/>
    <w:rsid w:val="00451007"/>
    <w:rsid w:val="0045272D"/>
    <w:rsid w:val="00462AD3"/>
    <w:rsid w:val="004646E2"/>
    <w:rsid w:val="00464CE6"/>
    <w:rsid w:val="00467D8D"/>
    <w:rsid w:val="00472EC5"/>
    <w:rsid w:val="0047671F"/>
    <w:rsid w:val="004770CF"/>
    <w:rsid w:val="00480DEE"/>
    <w:rsid w:val="00481F74"/>
    <w:rsid w:val="00486C4B"/>
    <w:rsid w:val="00487532"/>
    <w:rsid w:val="0049427C"/>
    <w:rsid w:val="00495977"/>
    <w:rsid w:val="004A1059"/>
    <w:rsid w:val="004A249B"/>
    <w:rsid w:val="004A664A"/>
    <w:rsid w:val="004A6D7D"/>
    <w:rsid w:val="004B0013"/>
    <w:rsid w:val="004B0A4A"/>
    <w:rsid w:val="004B1A23"/>
    <w:rsid w:val="004B3995"/>
    <w:rsid w:val="004B701A"/>
    <w:rsid w:val="004D02A9"/>
    <w:rsid w:val="004D06A4"/>
    <w:rsid w:val="004D20C5"/>
    <w:rsid w:val="004D475A"/>
    <w:rsid w:val="004D6D79"/>
    <w:rsid w:val="004E5091"/>
    <w:rsid w:val="004F30F5"/>
    <w:rsid w:val="004F4075"/>
    <w:rsid w:val="00505F38"/>
    <w:rsid w:val="00515052"/>
    <w:rsid w:val="00515B2C"/>
    <w:rsid w:val="00520C21"/>
    <w:rsid w:val="00522022"/>
    <w:rsid w:val="005220F5"/>
    <w:rsid w:val="00525ADC"/>
    <w:rsid w:val="00527EF6"/>
    <w:rsid w:val="00531CA3"/>
    <w:rsid w:val="005368D8"/>
    <w:rsid w:val="00540056"/>
    <w:rsid w:val="00541BD6"/>
    <w:rsid w:val="00544112"/>
    <w:rsid w:val="00550ED5"/>
    <w:rsid w:val="00553862"/>
    <w:rsid w:val="00553E72"/>
    <w:rsid w:val="00554774"/>
    <w:rsid w:val="00560BBE"/>
    <w:rsid w:val="00561585"/>
    <w:rsid w:val="0056506D"/>
    <w:rsid w:val="00567CBF"/>
    <w:rsid w:val="00571FC1"/>
    <w:rsid w:val="00580E39"/>
    <w:rsid w:val="00587F54"/>
    <w:rsid w:val="005911A0"/>
    <w:rsid w:val="005911F2"/>
    <w:rsid w:val="00591B73"/>
    <w:rsid w:val="005A0CA2"/>
    <w:rsid w:val="005A2D94"/>
    <w:rsid w:val="005A55CF"/>
    <w:rsid w:val="005A5757"/>
    <w:rsid w:val="005B0237"/>
    <w:rsid w:val="005B0A75"/>
    <w:rsid w:val="005B3DA4"/>
    <w:rsid w:val="005C0F08"/>
    <w:rsid w:val="005C36EA"/>
    <w:rsid w:val="005C42CA"/>
    <w:rsid w:val="005C7CE5"/>
    <w:rsid w:val="005D3777"/>
    <w:rsid w:val="005D4F4B"/>
    <w:rsid w:val="005D7EB4"/>
    <w:rsid w:val="005E194D"/>
    <w:rsid w:val="005E361C"/>
    <w:rsid w:val="005E4CB7"/>
    <w:rsid w:val="005E668B"/>
    <w:rsid w:val="005F2298"/>
    <w:rsid w:val="005F4E77"/>
    <w:rsid w:val="00600AFB"/>
    <w:rsid w:val="00604DAE"/>
    <w:rsid w:val="006057EA"/>
    <w:rsid w:val="00605B94"/>
    <w:rsid w:val="00605F64"/>
    <w:rsid w:val="00606D38"/>
    <w:rsid w:val="006105C6"/>
    <w:rsid w:val="006147EE"/>
    <w:rsid w:val="006177E0"/>
    <w:rsid w:val="00620B5B"/>
    <w:rsid w:val="00621226"/>
    <w:rsid w:val="00623149"/>
    <w:rsid w:val="0063139C"/>
    <w:rsid w:val="006353EC"/>
    <w:rsid w:val="006445E2"/>
    <w:rsid w:val="00651EC9"/>
    <w:rsid w:val="00654F4B"/>
    <w:rsid w:val="006600F3"/>
    <w:rsid w:val="0066060E"/>
    <w:rsid w:val="006606F6"/>
    <w:rsid w:val="00667603"/>
    <w:rsid w:val="006676C3"/>
    <w:rsid w:val="00672252"/>
    <w:rsid w:val="00673E45"/>
    <w:rsid w:val="00682590"/>
    <w:rsid w:val="006834E6"/>
    <w:rsid w:val="00683518"/>
    <w:rsid w:val="00684A34"/>
    <w:rsid w:val="00687A45"/>
    <w:rsid w:val="00687F57"/>
    <w:rsid w:val="006A3182"/>
    <w:rsid w:val="006A37DD"/>
    <w:rsid w:val="006A76C0"/>
    <w:rsid w:val="006B1F6F"/>
    <w:rsid w:val="006C12D6"/>
    <w:rsid w:val="006C69DD"/>
    <w:rsid w:val="006C79E0"/>
    <w:rsid w:val="006D22F4"/>
    <w:rsid w:val="006D541C"/>
    <w:rsid w:val="006F0E55"/>
    <w:rsid w:val="006F3FBB"/>
    <w:rsid w:val="006F79B1"/>
    <w:rsid w:val="0070672B"/>
    <w:rsid w:val="007147CD"/>
    <w:rsid w:val="007149CE"/>
    <w:rsid w:val="00720608"/>
    <w:rsid w:val="00726060"/>
    <w:rsid w:val="007311EA"/>
    <w:rsid w:val="00731E44"/>
    <w:rsid w:val="0073236D"/>
    <w:rsid w:val="00734077"/>
    <w:rsid w:val="00734739"/>
    <w:rsid w:val="00740C6D"/>
    <w:rsid w:val="00741C39"/>
    <w:rsid w:val="00742A96"/>
    <w:rsid w:val="00744BA7"/>
    <w:rsid w:val="00746E73"/>
    <w:rsid w:val="0074760F"/>
    <w:rsid w:val="00750171"/>
    <w:rsid w:val="00751C54"/>
    <w:rsid w:val="00753528"/>
    <w:rsid w:val="007567CD"/>
    <w:rsid w:val="007615E6"/>
    <w:rsid w:val="0077148B"/>
    <w:rsid w:val="00774958"/>
    <w:rsid w:val="00780D8F"/>
    <w:rsid w:val="00785812"/>
    <w:rsid w:val="00787EA9"/>
    <w:rsid w:val="007918BC"/>
    <w:rsid w:val="00791A7F"/>
    <w:rsid w:val="00792D08"/>
    <w:rsid w:val="00795B81"/>
    <w:rsid w:val="007A6A2E"/>
    <w:rsid w:val="007B2267"/>
    <w:rsid w:val="007B706F"/>
    <w:rsid w:val="007C0BFD"/>
    <w:rsid w:val="007C5895"/>
    <w:rsid w:val="007C7CFC"/>
    <w:rsid w:val="007D1989"/>
    <w:rsid w:val="007D41A9"/>
    <w:rsid w:val="007D578A"/>
    <w:rsid w:val="007D5F87"/>
    <w:rsid w:val="007D7F0C"/>
    <w:rsid w:val="007E39CD"/>
    <w:rsid w:val="007E55B5"/>
    <w:rsid w:val="007E687D"/>
    <w:rsid w:val="007F17FF"/>
    <w:rsid w:val="007F1C3A"/>
    <w:rsid w:val="007F256F"/>
    <w:rsid w:val="007F3105"/>
    <w:rsid w:val="007F5A8B"/>
    <w:rsid w:val="007F6575"/>
    <w:rsid w:val="007F73CF"/>
    <w:rsid w:val="00800D08"/>
    <w:rsid w:val="00807558"/>
    <w:rsid w:val="008103A9"/>
    <w:rsid w:val="008142E0"/>
    <w:rsid w:val="008157B9"/>
    <w:rsid w:val="00816D3B"/>
    <w:rsid w:val="00817458"/>
    <w:rsid w:val="00820E38"/>
    <w:rsid w:val="00824DC2"/>
    <w:rsid w:val="00824F53"/>
    <w:rsid w:val="00826E41"/>
    <w:rsid w:val="0082730B"/>
    <w:rsid w:val="008435DD"/>
    <w:rsid w:val="00850070"/>
    <w:rsid w:val="0085073D"/>
    <w:rsid w:val="00851CC5"/>
    <w:rsid w:val="00854240"/>
    <w:rsid w:val="00863ABA"/>
    <w:rsid w:val="00863B13"/>
    <w:rsid w:val="00865E3F"/>
    <w:rsid w:val="008703B1"/>
    <w:rsid w:val="008739A2"/>
    <w:rsid w:val="00874AC2"/>
    <w:rsid w:val="0088173F"/>
    <w:rsid w:val="00896A65"/>
    <w:rsid w:val="008A0186"/>
    <w:rsid w:val="008A0B87"/>
    <w:rsid w:val="008A25F1"/>
    <w:rsid w:val="008A275E"/>
    <w:rsid w:val="008B01C2"/>
    <w:rsid w:val="008B0D2D"/>
    <w:rsid w:val="008C4311"/>
    <w:rsid w:val="008C46F1"/>
    <w:rsid w:val="008D07BE"/>
    <w:rsid w:val="008D1223"/>
    <w:rsid w:val="008D4AFA"/>
    <w:rsid w:val="008E0718"/>
    <w:rsid w:val="008E1B4A"/>
    <w:rsid w:val="008E3865"/>
    <w:rsid w:val="008E5EF8"/>
    <w:rsid w:val="008F04E5"/>
    <w:rsid w:val="008F0CBF"/>
    <w:rsid w:val="008F3491"/>
    <w:rsid w:val="0090097A"/>
    <w:rsid w:val="0090297D"/>
    <w:rsid w:val="00905831"/>
    <w:rsid w:val="00906382"/>
    <w:rsid w:val="00913A92"/>
    <w:rsid w:val="00915432"/>
    <w:rsid w:val="00915DC2"/>
    <w:rsid w:val="00920DF8"/>
    <w:rsid w:val="0092496A"/>
    <w:rsid w:val="00930573"/>
    <w:rsid w:val="00930919"/>
    <w:rsid w:val="00940A4C"/>
    <w:rsid w:val="009478E5"/>
    <w:rsid w:val="009508B4"/>
    <w:rsid w:val="00951CA2"/>
    <w:rsid w:val="00951FF2"/>
    <w:rsid w:val="009575C3"/>
    <w:rsid w:val="009577F2"/>
    <w:rsid w:val="00960031"/>
    <w:rsid w:val="00961A74"/>
    <w:rsid w:val="00962341"/>
    <w:rsid w:val="00962907"/>
    <w:rsid w:val="0096317E"/>
    <w:rsid w:val="00965675"/>
    <w:rsid w:val="00970183"/>
    <w:rsid w:val="00970424"/>
    <w:rsid w:val="00971F9F"/>
    <w:rsid w:val="0097543F"/>
    <w:rsid w:val="0098263E"/>
    <w:rsid w:val="00984523"/>
    <w:rsid w:val="009845DB"/>
    <w:rsid w:val="00985D4C"/>
    <w:rsid w:val="00991FC4"/>
    <w:rsid w:val="0099211C"/>
    <w:rsid w:val="0099291C"/>
    <w:rsid w:val="00994F27"/>
    <w:rsid w:val="00996063"/>
    <w:rsid w:val="009A2455"/>
    <w:rsid w:val="009A48AC"/>
    <w:rsid w:val="009B7324"/>
    <w:rsid w:val="009C0507"/>
    <w:rsid w:val="009C164C"/>
    <w:rsid w:val="009C1D57"/>
    <w:rsid w:val="009C2E80"/>
    <w:rsid w:val="009D30B1"/>
    <w:rsid w:val="009D492D"/>
    <w:rsid w:val="009D7664"/>
    <w:rsid w:val="009E3120"/>
    <w:rsid w:val="009E3355"/>
    <w:rsid w:val="009E54A0"/>
    <w:rsid w:val="009E5B89"/>
    <w:rsid w:val="009F0434"/>
    <w:rsid w:val="009F4B3B"/>
    <w:rsid w:val="009F7A8E"/>
    <w:rsid w:val="009F7F72"/>
    <w:rsid w:val="00A04A9D"/>
    <w:rsid w:val="00A0549D"/>
    <w:rsid w:val="00A077B3"/>
    <w:rsid w:val="00A112E1"/>
    <w:rsid w:val="00A12A08"/>
    <w:rsid w:val="00A14A0A"/>
    <w:rsid w:val="00A151C1"/>
    <w:rsid w:val="00A162A5"/>
    <w:rsid w:val="00A174B4"/>
    <w:rsid w:val="00A306D1"/>
    <w:rsid w:val="00A3195A"/>
    <w:rsid w:val="00A32532"/>
    <w:rsid w:val="00A32B05"/>
    <w:rsid w:val="00A40CCB"/>
    <w:rsid w:val="00A410FA"/>
    <w:rsid w:val="00A41114"/>
    <w:rsid w:val="00A438D9"/>
    <w:rsid w:val="00A452C3"/>
    <w:rsid w:val="00A46267"/>
    <w:rsid w:val="00A4736E"/>
    <w:rsid w:val="00A47FB3"/>
    <w:rsid w:val="00A53178"/>
    <w:rsid w:val="00A53AAF"/>
    <w:rsid w:val="00A57A0C"/>
    <w:rsid w:val="00A57BFC"/>
    <w:rsid w:val="00A628A2"/>
    <w:rsid w:val="00A66D43"/>
    <w:rsid w:val="00A73905"/>
    <w:rsid w:val="00A73989"/>
    <w:rsid w:val="00A75B15"/>
    <w:rsid w:val="00A774A0"/>
    <w:rsid w:val="00A80008"/>
    <w:rsid w:val="00A800F6"/>
    <w:rsid w:val="00A83C93"/>
    <w:rsid w:val="00A845A0"/>
    <w:rsid w:val="00A846EF"/>
    <w:rsid w:val="00A8575E"/>
    <w:rsid w:val="00A85B0F"/>
    <w:rsid w:val="00A878CA"/>
    <w:rsid w:val="00AA6D8B"/>
    <w:rsid w:val="00AA7362"/>
    <w:rsid w:val="00AA7521"/>
    <w:rsid w:val="00AB0DD4"/>
    <w:rsid w:val="00AB3879"/>
    <w:rsid w:val="00AB3FC3"/>
    <w:rsid w:val="00AB5224"/>
    <w:rsid w:val="00AC0CE8"/>
    <w:rsid w:val="00AC1131"/>
    <w:rsid w:val="00AD552A"/>
    <w:rsid w:val="00AE0CBC"/>
    <w:rsid w:val="00AE4CF9"/>
    <w:rsid w:val="00AE7561"/>
    <w:rsid w:val="00AF142E"/>
    <w:rsid w:val="00AF4AFA"/>
    <w:rsid w:val="00AF5371"/>
    <w:rsid w:val="00AF594F"/>
    <w:rsid w:val="00B0101F"/>
    <w:rsid w:val="00B01CE7"/>
    <w:rsid w:val="00B10794"/>
    <w:rsid w:val="00B12A63"/>
    <w:rsid w:val="00B13159"/>
    <w:rsid w:val="00B14A87"/>
    <w:rsid w:val="00B14B56"/>
    <w:rsid w:val="00B17D0D"/>
    <w:rsid w:val="00B24C1C"/>
    <w:rsid w:val="00B24D96"/>
    <w:rsid w:val="00B26554"/>
    <w:rsid w:val="00B277A3"/>
    <w:rsid w:val="00B308A2"/>
    <w:rsid w:val="00B30D68"/>
    <w:rsid w:val="00B3504D"/>
    <w:rsid w:val="00B36B16"/>
    <w:rsid w:val="00B4025D"/>
    <w:rsid w:val="00B436B3"/>
    <w:rsid w:val="00B43E6E"/>
    <w:rsid w:val="00B47E2D"/>
    <w:rsid w:val="00B504F4"/>
    <w:rsid w:val="00B51FDD"/>
    <w:rsid w:val="00B5522C"/>
    <w:rsid w:val="00B561CD"/>
    <w:rsid w:val="00B63832"/>
    <w:rsid w:val="00B6719E"/>
    <w:rsid w:val="00B672B0"/>
    <w:rsid w:val="00B67A64"/>
    <w:rsid w:val="00B73C4B"/>
    <w:rsid w:val="00B76DAE"/>
    <w:rsid w:val="00B8185D"/>
    <w:rsid w:val="00B8206A"/>
    <w:rsid w:val="00B832FF"/>
    <w:rsid w:val="00B86767"/>
    <w:rsid w:val="00B96CC7"/>
    <w:rsid w:val="00BA29AA"/>
    <w:rsid w:val="00BA71A6"/>
    <w:rsid w:val="00BB1B2F"/>
    <w:rsid w:val="00BC09D5"/>
    <w:rsid w:val="00BC2CD2"/>
    <w:rsid w:val="00BC5FB9"/>
    <w:rsid w:val="00BD0A7E"/>
    <w:rsid w:val="00BE0C4B"/>
    <w:rsid w:val="00BE3F18"/>
    <w:rsid w:val="00BE62BE"/>
    <w:rsid w:val="00BF05B6"/>
    <w:rsid w:val="00BF10CA"/>
    <w:rsid w:val="00BF27D4"/>
    <w:rsid w:val="00BF39AB"/>
    <w:rsid w:val="00BF6B3D"/>
    <w:rsid w:val="00BF6B56"/>
    <w:rsid w:val="00C02695"/>
    <w:rsid w:val="00C0269A"/>
    <w:rsid w:val="00C1492D"/>
    <w:rsid w:val="00C149D9"/>
    <w:rsid w:val="00C160DD"/>
    <w:rsid w:val="00C21F96"/>
    <w:rsid w:val="00C23923"/>
    <w:rsid w:val="00C24C14"/>
    <w:rsid w:val="00C32602"/>
    <w:rsid w:val="00C41633"/>
    <w:rsid w:val="00C4495B"/>
    <w:rsid w:val="00C5490A"/>
    <w:rsid w:val="00C55695"/>
    <w:rsid w:val="00C60DFC"/>
    <w:rsid w:val="00C61F78"/>
    <w:rsid w:val="00C64170"/>
    <w:rsid w:val="00C709A3"/>
    <w:rsid w:val="00C7135C"/>
    <w:rsid w:val="00C71626"/>
    <w:rsid w:val="00C77DBA"/>
    <w:rsid w:val="00C80703"/>
    <w:rsid w:val="00C84B89"/>
    <w:rsid w:val="00C84D33"/>
    <w:rsid w:val="00C85CE3"/>
    <w:rsid w:val="00C90065"/>
    <w:rsid w:val="00C9768C"/>
    <w:rsid w:val="00CA057F"/>
    <w:rsid w:val="00CA05B0"/>
    <w:rsid w:val="00CA0973"/>
    <w:rsid w:val="00CA17E3"/>
    <w:rsid w:val="00CA2039"/>
    <w:rsid w:val="00CA3C3C"/>
    <w:rsid w:val="00CA5FB9"/>
    <w:rsid w:val="00CA616B"/>
    <w:rsid w:val="00CA6B08"/>
    <w:rsid w:val="00CA6BEA"/>
    <w:rsid w:val="00CB3500"/>
    <w:rsid w:val="00CC0BE7"/>
    <w:rsid w:val="00CC4276"/>
    <w:rsid w:val="00CC5A62"/>
    <w:rsid w:val="00CC6D5A"/>
    <w:rsid w:val="00CD21F9"/>
    <w:rsid w:val="00CD4CD6"/>
    <w:rsid w:val="00CD617A"/>
    <w:rsid w:val="00CE07EE"/>
    <w:rsid w:val="00CE22CF"/>
    <w:rsid w:val="00CE3877"/>
    <w:rsid w:val="00CE4331"/>
    <w:rsid w:val="00CE62D6"/>
    <w:rsid w:val="00CE7A25"/>
    <w:rsid w:val="00CF3709"/>
    <w:rsid w:val="00CF4DC2"/>
    <w:rsid w:val="00D0434A"/>
    <w:rsid w:val="00D04E86"/>
    <w:rsid w:val="00D05F2E"/>
    <w:rsid w:val="00D067C8"/>
    <w:rsid w:val="00D102CD"/>
    <w:rsid w:val="00D150DA"/>
    <w:rsid w:val="00D16B52"/>
    <w:rsid w:val="00D211B0"/>
    <w:rsid w:val="00D32D17"/>
    <w:rsid w:val="00D3513D"/>
    <w:rsid w:val="00D36551"/>
    <w:rsid w:val="00D442A0"/>
    <w:rsid w:val="00D45A92"/>
    <w:rsid w:val="00D45C3A"/>
    <w:rsid w:val="00D5003A"/>
    <w:rsid w:val="00D51399"/>
    <w:rsid w:val="00D54DF0"/>
    <w:rsid w:val="00D567D0"/>
    <w:rsid w:val="00D56E3B"/>
    <w:rsid w:val="00D63057"/>
    <w:rsid w:val="00D67EDE"/>
    <w:rsid w:val="00D701A9"/>
    <w:rsid w:val="00D72503"/>
    <w:rsid w:val="00D73555"/>
    <w:rsid w:val="00D73771"/>
    <w:rsid w:val="00D73DD5"/>
    <w:rsid w:val="00D83389"/>
    <w:rsid w:val="00D83DBC"/>
    <w:rsid w:val="00D84660"/>
    <w:rsid w:val="00D919F4"/>
    <w:rsid w:val="00D95067"/>
    <w:rsid w:val="00D95DF2"/>
    <w:rsid w:val="00D97864"/>
    <w:rsid w:val="00D97DFC"/>
    <w:rsid w:val="00DA2437"/>
    <w:rsid w:val="00DA3158"/>
    <w:rsid w:val="00DA76EB"/>
    <w:rsid w:val="00DB28E3"/>
    <w:rsid w:val="00DB4038"/>
    <w:rsid w:val="00DB56DC"/>
    <w:rsid w:val="00DB60DD"/>
    <w:rsid w:val="00DC28CC"/>
    <w:rsid w:val="00DC3C83"/>
    <w:rsid w:val="00DC7F0E"/>
    <w:rsid w:val="00DD13FC"/>
    <w:rsid w:val="00DD518D"/>
    <w:rsid w:val="00DE05E7"/>
    <w:rsid w:val="00DE1E0D"/>
    <w:rsid w:val="00DE2C99"/>
    <w:rsid w:val="00DE40A8"/>
    <w:rsid w:val="00DE75C1"/>
    <w:rsid w:val="00DE7CD4"/>
    <w:rsid w:val="00DF0C2A"/>
    <w:rsid w:val="00DF14D1"/>
    <w:rsid w:val="00DF1D33"/>
    <w:rsid w:val="00DF5E1A"/>
    <w:rsid w:val="00DF6904"/>
    <w:rsid w:val="00DF6D90"/>
    <w:rsid w:val="00E036F9"/>
    <w:rsid w:val="00E03EB0"/>
    <w:rsid w:val="00E055FF"/>
    <w:rsid w:val="00E05926"/>
    <w:rsid w:val="00E07162"/>
    <w:rsid w:val="00E0784D"/>
    <w:rsid w:val="00E0794C"/>
    <w:rsid w:val="00E1078B"/>
    <w:rsid w:val="00E11DE0"/>
    <w:rsid w:val="00E12C43"/>
    <w:rsid w:val="00E206FE"/>
    <w:rsid w:val="00E22390"/>
    <w:rsid w:val="00E24858"/>
    <w:rsid w:val="00E24A5C"/>
    <w:rsid w:val="00E30003"/>
    <w:rsid w:val="00E31A9B"/>
    <w:rsid w:val="00E341F1"/>
    <w:rsid w:val="00E34ED2"/>
    <w:rsid w:val="00E36805"/>
    <w:rsid w:val="00E416D9"/>
    <w:rsid w:val="00E46EFA"/>
    <w:rsid w:val="00E53FB6"/>
    <w:rsid w:val="00E5589A"/>
    <w:rsid w:val="00E55B4E"/>
    <w:rsid w:val="00E60A60"/>
    <w:rsid w:val="00E6471B"/>
    <w:rsid w:val="00E64780"/>
    <w:rsid w:val="00E65698"/>
    <w:rsid w:val="00E658D0"/>
    <w:rsid w:val="00E66504"/>
    <w:rsid w:val="00E71987"/>
    <w:rsid w:val="00E748C7"/>
    <w:rsid w:val="00E77D58"/>
    <w:rsid w:val="00E8329A"/>
    <w:rsid w:val="00E8476F"/>
    <w:rsid w:val="00E86959"/>
    <w:rsid w:val="00E87724"/>
    <w:rsid w:val="00E87E95"/>
    <w:rsid w:val="00E914BB"/>
    <w:rsid w:val="00E9512A"/>
    <w:rsid w:val="00E96B80"/>
    <w:rsid w:val="00EA4360"/>
    <w:rsid w:val="00EA63A7"/>
    <w:rsid w:val="00EA6AFF"/>
    <w:rsid w:val="00EA7ABC"/>
    <w:rsid w:val="00EB093A"/>
    <w:rsid w:val="00EC2DAE"/>
    <w:rsid w:val="00EC3FFC"/>
    <w:rsid w:val="00ED0A98"/>
    <w:rsid w:val="00ED1F82"/>
    <w:rsid w:val="00ED33DE"/>
    <w:rsid w:val="00ED53A7"/>
    <w:rsid w:val="00ED5845"/>
    <w:rsid w:val="00ED7275"/>
    <w:rsid w:val="00ED7695"/>
    <w:rsid w:val="00EE07B6"/>
    <w:rsid w:val="00EE163A"/>
    <w:rsid w:val="00EE6FD2"/>
    <w:rsid w:val="00EF03BC"/>
    <w:rsid w:val="00EF399A"/>
    <w:rsid w:val="00F0380B"/>
    <w:rsid w:val="00F07ECE"/>
    <w:rsid w:val="00F116DB"/>
    <w:rsid w:val="00F16869"/>
    <w:rsid w:val="00F202EA"/>
    <w:rsid w:val="00F20FA5"/>
    <w:rsid w:val="00F259DB"/>
    <w:rsid w:val="00F31403"/>
    <w:rsid w:val="00F31B77"/>
    <w:rsid w:val="00F418AC"/>
    <w:rsid w:val="00F42BA1"/>
    <w:rsid w:val="00F46095"/>
    <w:rsid w:val="00F46E01"/>
    <w:rsid w:val="00F47864"/>
    <w:rsid w:val="00F54E0F"/>
    <w:rsid w:val="00F5567D"/>
    <w:rsid w:val="00F559F3"/>
    <w:rsid w:val="00F6029C"/>
    <w:rsid w:val="00F607A5"/>
    <w:rsid w:val="00F634FC"/>
    <w:rsid w:val="00F64195"/>
    <w:rsid w:val="00F64270"/>
    <w:rsid w:val="00F66275"/>
    <w:rsid w:val="00F67EB9"/>
    <w:rsid w:val="00F67ECE"/>
    <w:rsid w:val="00F71865"/>
    <w:rsid w:val="00F757EF"/>
    <w:rsid w:val="00F7703E"/>
    <w:rsid w:val="00F92257"/>
    <w:rsid w:val="00FA0A3D"/>
    <w:rsid w:val="00FA66AD"/>
    <w:rsid w:val="00FA71F4"/>
    <w:rsid w:val="00FB31C9"/>
    <w:rsid w:val="00FB3AB2"/>
    <w:rsid w:val="00FB3C65"/>
    <w:rsid w:val="00FB461B"/>
    <w:rsid w:val="00FB6036"/>
    <w:rsid w:val="00FC5B7D"/>
    <w:rsid w:val="00FC7FAA"/>
    <w:rsid w:val="00FD09D2"/>
    <w:rsid w:val="00FD0C06"/>
    <w:rsid w:val="00FD3041"/>
    <w:rsid w:val="00FD318C"/>
    <w:rsid w:val="00FE29BF"/>
    <w:rsid w:val="00FE59BD"/>
    <w:rsid w:val="00FE6E4D"/>
    <w:rsid w:val="00FF0CD4"/>
    <w:rsid w:val="00FF0F6C"/>
    <w:rsid w:val="00FF25AE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073E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4">
    <w:name w:val="heading 4"/>
    <w:basedOn w:val="a"/>
    <w:link w:val="40"/>
    <w:uiPriority w:val="9"/>
    <w:qFormat/>
    <w:rsid w:val="00007F4F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3">
    <w:name w:val="Основной шрифт абзаца3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cs="Times New Roman"/>
      <w:b w:val="0"/>
      <w:bCs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character" w:customStyle="1" w:styleId="11">
    <w:name w:val="Основной шрифт абзаца1"/>
  </w:style>
  <w:style w:type="character" w:customStyle="1" w:styleId="a5">
    <w:name w:val="Текст выноски Знак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6">
    <w:name w:val="Верхний колонтитул Знак"/>
    <w:uiPriority w:val="99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ConsPlusNormal"/>
    <w:pPr>
      <w:widowControl w:val="0"/>
      <w:suppressAutoHyphens/>
      <w:autoSpaceDE w:val="0"/>
    </w:pPr>
    <w:rPr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DocList">
    <w:name w:val="ConsPlusDocList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Page">
    <w:name w:val="ConsPlusTitlePage"/>
    <w:next w:val="ConsPlusNormal"/>
    <w:pPr>
      <w:widowControl w:val="0"/>
      <w:suppressAutoHyphens/>
      <w:autoSpaceDE w:val="0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"/>
    <w:pPr>
      <w:widowControl w:val="0"/>
      <w:suppressAutoHyphens/>
      <w:autoSpaceDE w:val="0"/>
    </w:pPr>
    <w:rPr>
      <w:rFonts w:ascii="Tahoma" w:eastAsia="Tahoma" w:hAnsi="Tahoma" w:cs="Tahoma"/>
      <w:kern w:val="1"/>
      <w:sz w:val="26"/>
      <w:szCs w:val="26"/>
      <w:lang w:eastAsia="hi-IN" w:bidi="hi-IN"/>
    </w:rPr>
  </w:style>
  <w:style w:type="paragraph" w:styleId="a9">
    <w:name w:val="header"/>
    <w:basedOn w:val="a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Lucida Sans Unicode" w:hAnsi="Arial" w:cs="Tahoma"/>
      <w:kern w:val="1"/>
      <w:sz w:val="24"/>
      <w:szCs w:val="24"/>
      <w:lang w:bidi="ru-RU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styleId="ac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formattext">
    <w:name w:val="formattext"/>
    <w:basedOn w:val="a"/>
    <w:pPr>
      <w:suppressAutoHyphens w:val="0"/>
      <w:spacing w:before="100" w:after="100"/>
    </w:pPr>
    <w:rPr>
      <w:rFonts w:ascii="Arial" w:eastAsia="Lucida Sans Unicode" w:hAnsi="Arial" w:cs="Tahoma"/>
      <w:lang w:eastAsia="ru-RU" w:bidi="ru-RU"/>
    </w:r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customStyle="1" w:styleId="ConsPlusTitle0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styleId="ae">
    <w:name w:val="No Spacing"/>
    <w:uiPriority w:val="1"/>
    <w:qFormat/>
    <w:rsid w:val="00ED53A7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0">
    <w:name w:val="Заголовок 4 Знак"/>
    <w:link w:val="4"/>
    <w:uiPriority w:val="9"/>
    <w:rsid w:val="00007F4F"/>
    <w:rPr>
      <w:b/>
      <w:bCs/>
      <w:sz w:val="24"/>
      <w:szCs w:val="24"/>
    </w:rPr>
  </w:style>
  <w:style w:type="character" w:customStyle="1" w:styleId="mw-headline">
    <w:name w:val="mw-headline"/>
    <w:rsid w:val="00007F4F"/>
  </w:style>
  <w:style w:type="character" w:customStyle="1" w:styleId="10">
    <w:name w:val="Заголовок 1 Знак"/>
    <w:link w:val="1"/>
    <w:uiPriority w:val="9"/>
    <w:rsid w:val="001073E9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character" w:customStyle="1" w:styleId="Internetlink">
    <w:name w:val="Internet link"/>
    <w:rsid w:val="008F0CBF"/>
    <w:rPr>
      <w:color w:val="000080"/>
      <w:u w:val="single"/>
    </w:rPr>
  </w:style>
  <w:style w:type="paragraph" w:customStyle="1" w:styleId="ConsPlusNormal1">
    <w:name w:val="ConsPlusNormal1"/>
    <w:rsid w:val="008F0CBF"/>
    <w:pPr>
      <w:widowControl w:val="0"/>
      <w:suppressAutoHyphens/>
      <w:autoSpaceDE w:val="0"/>
      <w:textAlignment w:val="baseline"/>
    </w:pPr>
    <w:rPr>
      <w:rFonts w:ascii="Calibri" w:hAnsi="Calibri" w:cs="Calibri"/>
      <w:kern w:val="1"/>
      <w:sz w:val="22"/>
      <w:lang w:eastAsia="ar-SA"/>
    </w:rPr>
  </w:style>
  <w:style w:type="paragraph" w:customStyle="1" w:styleId="Default">
    <w:name w:val="Default"/>
    <w:rsid w:val="00734739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table" w:styleId="af">
    <w:name w:val="Table Grid"/>
    <w:basedOn w:val="a1"/>
    <w:uiPriority w:val="39"/>
    <w:rsid w:val="00A73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A73989"/>
    <w:pPr>
      <w:spacing w:before="280" w:after="28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073E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4">
    <w:name w:val="heading 4"/>
    <w:basedOn w:val="a"/>
    <w:link w:val="40"/>
    <w:uiPriority w:val="9"/>
    <w:qFormat/>
    <w:rsid w:val="00007F4F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3">
    <w:name w:val="Основной шрифт абзаца3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cs="Times New Roman"/>
      <w:b w:val="0"/>
      <w:bCs w:val="0"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character" w:customStyle="1" w:styleId="11">
    <w:name w:val="Основной шрифт абзаца1"/>
  </w:style>
  <w:style w:type="character" w:customStyle="1" w:styleId="a5">
    <w:name w:val="Текст выноски Знак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6">
    <w:name w:val="Верхний колонтитул Знак"/>
    <w:uiPriority w:val="99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ConsPlusNormal"/>
    <w:pPr>
      <w:widowControl w:val="0"/>
      <w:suppressAutoHyphens/>
      <w:autoSpaceDE w:val="0"/>
    </w:pPr>
    <w:rPr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DocList">
    <w:name w:val="ConsPlusDocList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Page">
    <w:name w:val="ConsPlusTitlePage"/>
    <w:next w:val="ConsPlusNormal"/>
    <w:pPr>
      <w:widowControl w:val="0"/>
      <w:suppressAutoHyphens/>
      <w:autoSpaceDE w:val="0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"/>
    <w:pPr>
      <w:widowControl w:val="0"/>
      <w:suppressAutoHyphens/>
      <w:autoSpaceDE w:val="0"/>
    </w:pPr>
    <w:rPr>
      <w:rFonts w:ascii="Tahoma" w:eastAsia="Tahoma" w:hAnsi="Tahoma" w:cs="Tahoma"/>
      <w:kern w:val="1"/>
      <w:sz w:val="26"/>
      <w:szCs w:val="26"/>
      <w:lang w:eastAsia="hi-IN" w:bidi="hi-IN"/>
    </w:rPr>
  </w:style>
  <w:style w:type="paragraph" w:styleId="a9">
    <w:name w:val="header"/>
    <w:basedOn w:val="a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Lucida Sans Unicode" w:hAnsi="Arial" w:cs="Tahoma"/>
      <w:kern w:val="1"/>
      <w:sz w:val="24"/>
      <w:szCs w:val="24"/>
      <w:lang w:bidi="ru-RU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styleId="ac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formattext">
    <w:name w:val="formattext"/>
    <w:basedOn w:val="a"/>
    <w:pPr>
      <w:suppressAutoHyphens w:val="0"/>
      <w:spacing w:before="100" w:after="100"/>
    </w:pPr>
    <w:rPr>
      <w:rFonts w:ascii="Arial" w:eastAsia="Lucida Sans Unicode" w:hAnsi="Arial" w:cs="Tahoma"/>
      <w:lang w:eastAsia="ru-RU" w:bidi="ru-RU"/>
    </w:r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customStyle="1" w:styleId="ConsPlusTitle0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styleId="ae">
    <w:name w:val="No Spacing"/>
    <w:uiPriority w:val="1"/>
    <w:qFormat/>
    <w:rsid w:val="00ED53A7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0">
    <w:name w:val="Заголовок 4 Знак"/>
    <w:link w:val="4"/>
    <w:uiPriority w:val="9"/>
    <w:rsid w:val="00007F4F"/>
    <w:rPr>
      <w:b/>
      <w:bCs/>
      <w:sz w:val="24"/>
      <w:szCs w:val="24"/>
    </w:rPr>
  </w:style>
  <w:style w:type="character" w:customStyle="1" w:styleId="mw-headline">
    <w:name w:val="mw-headline"/>
    <w:rsid w:val="00007F4F"/>
  </w:style>
  <w:style w:type="character" w:customStyle="1" w:styleId="10">
    <w:name w:val="Заголовок 1 Знак"/>
    <w:link w:val="1"/>
    <w:uiPriority w:val="9"/>
    <w:rsid w:val="001073E9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character" w:customStyle="1" w:styleId="Internetlink">
    <w:name w:val="Internet link"/>
    <w:rsid w:val="008F0CBF"/>
    <w:rPr>
      <w:color w:val="000080"/>
      <w:u w:val="single"/>
    </w:rPr>
  </w:style>
  <w:style w:type="paragraph" w:customStyle="1" w:styleId="ConsPlusNormal1">
    <w:name w:val="ConsPlusNormal1"/>
    <w:rsid w:val="008F0CBF"/>
    <w:pPr>
      <w:widowControl w:val="0"/>
      <w:suppressAutoHyphens/>
      <w:autoSpaceDE w:val="0"/>
      <w:textAlignment w:val="baseline"/>
    </w:pPr>
    <w:rPr>
      <w:rFonts w:ascii="Calibri" w:hAnsi="Calibri" w:cs="Calibri"/>
      <w:kern w:val="1"/>
      <w:sz w:val="22"/>
      <w:lang w:eastAsia="ar-SA"/>
    </w:rPr>
  </w:style>
  <w:style w:type="paragraph" w:customStyle="1" w:styleId="Default">
    <w:name w:val="Default"/>
    <w:rsid w:val="00734739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table" w:styleId="af">
    <w:name w:val="Table Grid"/>
    <w:basedOn w:val="a1"/>
    <w:uiPriority w:val="39"/>
    <w:rsid w:val="00A73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A73989"/>
    <w:pPr>
      <w:spacing w:before="280" w:after="28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7</cp:revision>
  <cp:lastPrinted>2024-05-31T11:45:00Z</cp:lastPrinted>
  <dcterms:created xsi:type="dcterms:W3CDTF">2024-05-15T12:33:00Z</dcterms:created>
  <dcterms:modified xsi:type="dcterms:W3CDTF">2024-06-03T07:16:00Z</dcterms:modified>
</cp:coreProperties>
</file>